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
3.
Agency
Component
Abbreviations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2130"/>
        <w:gridCol w:w="5385"/>
      </w:tblGrid>
      <w:tr>
        <w:trPr>
          <w:trHeight w:val="0" w:hRule="atLeast"/>
        </w:trPr>
        <w:tc>
          <w:tcPr>
            <w:tcW w:w="213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Component
Abbreviation</w:t>
            </w:r>
          </w:p>
        </w:tc>
        <w:tc>
          <w:tcPr>
            <w:tcW w:w="538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Component
Name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Gulf
Coast
Ecosystem
Restoration
Council</w:t>
            </w:r>
          </w:p>
        </w:tc>
      </w:tr>
    </w:tbl>
    <w:p/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
IV.
Exemption
3
Statutes</w:t>
      </w:r>
    </w:p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2025"/>
        <w:gridCol w:w="2415"/>
        <w:gridCol w:w="2415"/>
        <w:gridCol w:w="1005"/>
        <w:gridCol w:w="1005"/>
        <w:gridCol w:w="1005"/>
      </w:tblGrid>
      <w:tr>
        <w:trPr>
          <w:trHeight w:val="0" w:hRule="atLeast"/>
        </w:trPr>
        <w:tc>
          <w:tcPr>
            <w:tcW w:w="20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Statute</w:t>
            </w:r>
          </w:p>
        </w:tc>
        <w:tc>
          <w:tcPr>
            <w:tcW w:w="24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Type
of
Information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Withheld</w:t>
            </w:r>
          </w:p>
        </w:tc>
        <w:tc>
          <w:tcPr>
            <w:tcW w:w="24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Case
Citation</w:t>
            </w:r>
          </w:p>
        </w:tc>
        <w:tc>
          <w:tcPr>
            <w:tcW w:w="10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10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Times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Relied
upon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by
Agency
/
Component</w:t>
            </w:r>
          </w:p>
        </w:tc>
        <w:tc>
          <w:tcPr>
            <w:tcW w:w="10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Total
Number
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Times
Relied
upon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by
Agency
Overall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/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V.A.
FOIA
REQUESTS
--
RECEIVED,
PROCESSED
AND
PENDING
FOIA
REQUESTS</w:t>
      </w:r>
    </w:p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305"/>
        <w:gridCol w:w="1305"/>
        <w:gridCol w:w="1305"/>
        <w:gridCol w:w="1305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Requests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Pending
as
of
Start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
Fiscal
Year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Requests
Received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in
Fiscal
Year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Requests
Processed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in
Fiscal
Year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Requests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Pending
as
of
End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
Fiscal
Year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18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18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18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18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/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V.B.(1).
DISPOSITION
OF
FOIA
REQUESTS
--
ALL
PROCESSED
REQUESTS</w:t>
      </w:r>
    </w:p>
    <w:p/>
    <w:tbl>
      <w:tblPr>
        <w:tblStyle w:val="TableGridPHPDOCX"/>
        <w:tblW w:w="861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0" w:hRule="atLeast"/>
        </w:trPr>
        <w:tc>
          <w:tcPr>
            <w:tcW w:w="61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Agency
/
Component</w:t>
            </w:r>
          </w:p>
        </w:tc>
        <w:tc>
          <w:tcPr>
            <w:tcW w:w="61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Number
of
Full
Grants</w:t>
            </w:r>
          </w:p>
        </w:tc>
        <w:tc>
          <w:tcPr>
            <w:tcW w:w="61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Number
of
Partial
Grants
/
Partial
Denials</w:t>
            </w:r>
          </w:p>
        </w:tc>
        <w:tc>
          <w:tcPr>
            <w:tcW w:w="61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Number
of
Full
Denials
Based
on
Exemptions</w:t>
            </w:r>
          </w:p>
        </w:tc>
        <w:tc>
          <w:tcPr>
            <w:tcW w:w="5535" w:type="dxa"/>
            <w:gridSpan w:val="9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Number
of
Full
Denials
Based
on
Reasons
Other
than
Exemptions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No
Records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All
Records
Referred
to
Another
Component
or
Agency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Request
Withdrawn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Fee-Related
Reason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Records
not
Reasonably
Described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Improper
FOIA
Request
for
Other
Reason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Not
Agency
Record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Duplicate
Request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Other
*Explain
in
Chart
Below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TOTAL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
18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18</w:t>
            </w:r>
          </w:p>
        </w:tc>
      </w:tr>
      <w:tr>
        <w:trPr>
          <w:trHeight w:val="0" w:hRule="atLeast"/>
        </w:trPr>
        <w:tc>
          <w:tcPr>
            <w:tcW w:w="10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18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
18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V.B.(2).
DISPOSITION
OF
FOIA
REQUESTS
--
"OTHER"
REASONS
FOR
"FULL
DENIALS
BASED
ON
REASONS
OTHER
THAN
EXEMPTIONS"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305"/>
        <w:gridCol w:w="5010"/>
        <w:gridCol w:w="1185"/>
        <w:gridCol w:w="1050"/>
      </w:tblGrid>
      <w:tr>
        <w:trPr>
          <w:trHeight w:val="0" w:hRule="atLeast"/>
        </w:trPr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50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Description
of
"Other"
Reasons
for
Denials
from
Chart
B(1)</w:t>
            </w:r>
          </w:p>
        </w:tc>
        <w:tc>
          <w:tcPr>
            <w:tcW w:w="118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Times
"Other"
Reason
Was
Relied
Upon</w:t>
            </w:r>
          </w:p>
        </w:tc>
        <w:tc>
          <w:tcPr>
            <w:tcW w:w="10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TOTAL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 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 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V.B.(3).
DISPOSITION
OF
FOIA
REQUESTS
--
NUMBER
OF
TIMES
EXEMPTIONS
APPLIED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1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2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3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4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5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6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7(A)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7(B)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7(C)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7(D)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7(E)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7(F)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8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9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VI.A.
ADMINISTRATIVE
APPEALS
OF
INITIAL
DETERMINATIONS
OF
FOIA
REQUESTS
--
RECEIVED,
PROCESSED,
AND
PENDING
ADMINISTRATIVE
APPEALS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Appeals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Pending
as
of
Start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
Fiscal
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Appeals
Received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in
Fiscal
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Appeals
Processed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in
Fiscal
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Appeals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Pending
as
of
End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
Fiscal
Year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VI.B.
DISPOSITION
OF
ADMINISTRATIVE
APPEALS
--
ALL
PROCESSED
APPEALS</w:t>
      </w:r>
    </w:p>
    <w:p/>
    <w:tbl>
      <w:tblPr>
        <w:tblStyle w:val="TableGridPHPDOCX"/>
        <w:tblW w:w="9855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  <w:gridCol w:w="1305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Affirmed
on
Appeal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Partially
Affirmed
&amp;
Partially
Reversed/Remanded
on
Appeal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Completely
Reversed/Remanded
on
Appeal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Appeals
Closed
for
Other
Reasons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TOTAL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VI.C.(1).
REASONS
FOR
DENIAL
ON
APPEAL
--
NUMBER
OF
TIMES
EXEMPTIONS
APPLIED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1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2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3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4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5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6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7(A)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7(B)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7(C)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7(D)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7(E)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7(F)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8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Ex.
9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</w:tr>
      <w:tr>
        <w:trPr>
          <w:trHeight w:val="0" w:hRule="atLeast"/>
        </w:trPr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VI.C.(2).
REASONS
FOR
DENIAL
ON
APPEAL
--
REASONS
OTHER
THAN
EXEMPTIONS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46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>
        <w:trPr>
          <w:trHeight w:val="0" w:hRule="atLeast"/>
        </w:trPr>
        <w:tc>
          <w:tcPr>
            <w:tcW w:w="46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No
Records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Records
Referred
at
Initial
Request
Level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Request
Withdrawn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Fee-Related
Reason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Records
not
Reasonably
Described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Improper
Request
for
Other
Reasons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Not
Agency
Record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Duplicate
Request
or
Appeal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Request
in
Litigation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Appeal
Based
Solely
on
Denial
of
Request
for
Expedited
Processing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Other
*Explain
in
chart
below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VI.C.(3).
REASONS
FOR
DENIAL
ON
APPEAL
--
"OTHER"
REASONS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185"/>
        <w:gridCol w:w="5010"/>
        <w:gridCol w:w="1305"/>
        <w:gridCol w:w="1050"/>
      </w:tblGrid>
      <w:tr>
        <w:trPr>
          <w:trHeight w:val="0" w:hRule="atLeast"/>
        </w:trPr>
        <w:tc>
          <w:tcPr>
            <w:tcW w:w="118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50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Description
of
"Other"
Reasons
for
Denial
on
Appeal
from
Chart
C(2)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Times
"Other"
Reason
Was
Relied
Upon</w:t>
            </w:r>
          </w:p>
        </w:tc>
        <w:tc>
          <w:tcPr>
            <w:tcW w:w="10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TOTAL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 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 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VI.C.(4).
RESPONSE
TIME
FOR
ADMINISTRATIVE
APPEALS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Median
Number
of
Days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Average
Number
of
Days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Lowest
Number
of
Days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Highest
Number
of
Days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VI.C.(5).
TEN
OLDEST
PENDING
ADMINISTRATIVE
APPEALS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46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>
        <w:trPr>
          <w:trHeight w:val="0" w:hRule="atLeast"/>
        </w:trPr>
        <w:tc>
          <w:tcPr>
            <w:tcW w:w="46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 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10th
Oldest
Appeal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9th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8th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7th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6th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5th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4th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3rd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2nd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Oldest
Appeal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Date
of
Appeal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Days
Pending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Date
of
Appeal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Days
Pending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VII.A.
FOIA
REQUESTS
--
RESPONSE
TIME
FOR
ALL
PROCESSED
PERFECTED
REQUESTS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63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rPr>
          <w:trHeight w:val="0" w:hRule="atLeast"/>
        </w:trPr>
        <w:tc>
          <w:tcPr>
            <w:tcW w:w="630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SIMPLE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COMPLEX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EXPEDITED
PROCESSING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Median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Average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Lowest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Highest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Median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Average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Lowest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Highest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Median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Average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Lowest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Highest
Number
of
Days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2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3.4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15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</w:tr>
      <w:tr>
        <w:trPr>
          <w:trHeight w:val="0" w:hRule="atLeast"/>
        </w:trPr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2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3.4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15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VII.B.
PROCESSED
REQUESTS
--
RESPONSE
TIME
FOR
PERFECTED
REQUESTS
IN
WHICH
INFORMATION
WAS
GRANTED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63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rPr>
          <w:trHeight w:val="0" w:hRule="atLeast"/>
        </w:trPr>
        <w:tc>
          <w:tcPr>
            <w:tcW w:w="630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SIMPLE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COMPLEX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EXPEDITED
PROCESSING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Median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Average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Lowest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Highest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Median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Average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Lowest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Highest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Median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Average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Lowest
Number
of
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Highest
Number
of
Days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2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3.4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15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2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3.4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15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VII.C.
PROCESSED
SIMPLE
REQUESTS
--
RESPONSE
TIME
IN
DAY
INCREMENTS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&lt;1-20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21-40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41-60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61-80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81-100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101-120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121-140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141-160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161-180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181-200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201-300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301-400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401+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TOTAL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18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18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18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18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VII.C.
PROCESSED
COMPLEX
REQUESTS
--
RESPONSE
TIME
IN
DAY
INCREMENTS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&lt;1-20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21-40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41-60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61-80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81-100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101-120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121-140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141-160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161-180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181-200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201-300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301-400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401+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TOTAL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VII.C.
PROCESSED
REQUESTS
GRANTED
EXPEDITED
PROCESSING
--
RESPONSE
TIME
IN
DAY
INCREMENTS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&lt;1-20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21-40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41-60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61-80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81-100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101-120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121-140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141-160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161-180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181-200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201-300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301-400
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401+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TOTAL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VII.D.
PENDING
REQUESTS
--
ALL
PENDING
PERFECTED
REQUESTS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1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>
        <w:trPr>
          <w:trHeight w:val="0" w:hRule="atLeast"/>
        </w:trPr>
        <w:tc>
          <w:tcPr>
            <w:tcW w:w="112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172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SIMPLE</w:t>
            </w:r>
          </w:p>
        </w:tc>
        <w:tc>
          <w:tcPr>
            <w:tcW w:w="172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COMPLEX</w:t>
            </w:r>
          </w:p>
        </w:tc>
        <w:tc>
          <w:tcPr>
            <w:tcW w:w="172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EXPEDITED
PROCESSING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Pending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Median
Number
of
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Average
Number
of
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Pending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Median
Number
of
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Average
Number
of
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Pending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Median
Number
of
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Average
Number
of
Days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VII.E.
PENDING
REQUESTS
--
TEN
OLDEST
PENDING
PERFECTED
REQUESTS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50"/>
        <w:gridCol w:w="75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rPr>
          <w:trHeight w:val="0" w:hRule="atLeast"/>
        </w:trPr>
        <w:tc>
          <w:tcPr>
            <w:tcW w:w="7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7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 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10th
Oldest
Request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9th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8th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7th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6th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5th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4th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3rd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2nd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Oldest
Request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Date
of
Receipt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Days
Pending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Date
of
Receipt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16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Days
Pending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VIII.A.
REQUESTS
FOR
EXPEDITED
PROCESSING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425"/>
        <w:gridCol w:w="1425"/>
        <w:gridCol w:w="1425"/>
        <w:gridCol w:w="1425"/>
        <w:gridCol w:w="1425"/>
        <w:gridCol w:w="1425"/>
      </w:tblGrid>
      <w:tr>
        <w:trPr>
          <w:trHeight w:val="0" w:hRule="atLeast"/>
        </w:trPr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Granted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Denied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Median
Number
of
Days
to
Adjudicate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Average
Number
of
Days
to
Adjudicate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Adjudicated
Within
Ten
Calendar
Days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VIII.B.
Requests
for
Fee
Waiver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Granted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Denied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Median
Number
of
Days
to
Adjudicate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Average
Number
of
Days
to
Adjudicate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025"/>
      </w:tblGrid>
      <w:tr>
        <w:trPr>
          <w:trHeight w:val="0" w:hRule="atLeast"/>
        </w:trPr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0"/>
                <w:sz w:val="22"/>
                <w:szCs w:val="22"/>
              </w:rPr>
              <w:t xml:space="preserve">
IX.
FOIA
Personnel
and
Costs</w:t>
            </w:r>
          </w:p>
        </w:tc>
      </w:tr>
    </w:tbl>
    <w:p/>
    <w:tbl>
      <w:tblPr>
        <w:tblStyle w:val="TableGridPHPDOCX"/>
        <w:tblW w:w="9135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305"/>
        <w:gridCol w:w="1305"/>
        <w:gridCol w:w="1305"/>
        <w:gridCol w:w="1305"/>
        <w:gridCol w:w="1305"/>
        <w:gridCol w:w="1305"/>
        <w:gridCol w:w="1305"/>
      </w:tblGrid>
      <w:tr>
        <w:trPr>
          <w:trHeight w:val="0" w:hRule="atLeast"/>
        </w:trPr>
        <w:tc>
          <w:tcPr>
            <w:tcW w:w="130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391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PERSONNEL</w:t>
            </w:r>
          </w:p>
        </w:tc>
        <w:tc>
          <w:tcPr>
            <w:tcW w:w="391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COSTS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"Full-Time
FOIA
Employees"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"Equivalent
Full-Time
FOIA
Employees"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Total
Number
of
"Full-Time
FOIA
Staff"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Processing
Costs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Litigation-Related
Costs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Total
Costs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0.02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0.02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4600.00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4600.00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0.02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0.02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4600.00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4600.00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025"/>
      </w:tblGrid>
      <w:tr>
        <w:trPr>
          <w:trHeight w:val="0" w:hRule="atLeast"/>
        </w:trPr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0"/>
                <w:sz w:val="22"/>
                <w:szCs w:val="22"/>
              </w:rPr>
              <w:t xml:space="preserve">
X.
Fees
Collected
for
Processing
Requests</w:t>
            </w:r>
          </w:p>
        </w:tc>
      </w:tr>
    </w:tbl>
    <w:p/>
    <w:tbl>
      <w:tblPr>
        <w:tblStyle w:val="TableGridPHPDOCX"/>
        <w:tblW w:w="513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Total
Amount
of
Fees
Collected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Percentage
of
Total
Costs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0.0000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0.0000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025"/>
      </w:tblGrid>
      <w:tr>
        <w:trPr>
          <w:trHeight w:val="0" w:hRule="atLeast"/>
        </w:trPr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0"/>
                <w:sz w:val="22"/>
                <w:szCs w:val="22"/>
              </w:rPr>
              <w:t xml:space="preserve">
XI.A.
Number
of
Times
Subsection
(C)
Used</w:t>
            </w:r>
          </w:p>
        </w:tc>
      </w:tr>
    </w:tbl>
    <w:p/>
    <w:tbl>
      <w:tblPr>
        <w:tblStyle w:val="TableGridPHPDOCX"/>
        <w:tblW w:w="531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965"/>
        <w:gridCol w:w="3345"/>
      </w:tblGrid>
      <w:tr>
        <w:trPr>
          <w:trHeight w:val="0" w:hRule="atLeast"/>
        </w:trPr>
        <w:tc>
          <w:tcPr>
            <w:tcW w:w="196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334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Times
Subsection
Used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025"/>
      </w:tblGrid>
      <w:tr>
        <w:trPr>
          <w:trHeight w:val="0" w:hRule="atLeast"/>
        </w:trPr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0"/>
                <w:sz w:val="22"/>
                <w:szCs w:val="22"/>
              </w:rPr>
              <w:t xml:space="preserve">
XI.B.
Number
of
Subsection
(A)(2)
Postings</w:t>
            </w:r>
          </w:p>
        </w:tc>
      </w:tr>
    </w:tbl>
    <w:p/>
    <w:tbl>
      <w:tblPr>
        <w:tblStyle w:val="TableGridPHPDOCX"/>
        <w:tblW w:w="513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Records
Posted
by
the
FOIA
Office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Records
Posted
by
Program
Offices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21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21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XII.A.
Backlogs
of
FOIA
Requests
and
Administrative
Appeals</w:t>
      </w:r>
    </w:p>
    <w:p/>
    <w:tbl>
      <w:tblPr>
        <w:tblStyle w:val="TableGridPHPDOCX"/>
        <w:tblW w:w="513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Backlogged
Requests
as
of
End
of
Fiscal
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Backlogged
Appeals
as
of
End
of
Fiscal
Year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XII.B.
CONSULTATIONS
ON
FOIA
REQUESTS
--
RECEIVED,
PROCESSED,
AND
PENDING
CONSULTATIONS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Consultations
Received
from
Other
Agencies
that
were
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
Pending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at
the
Agency
as
of
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
Start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
the
Fiscal
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Consultations
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
Received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from
Other
Agencies
During
the
Fiscal
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Consultations
Received
from
Other
Agencies
that
were
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
Processed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by
the
Agency
During
the
Fiscal
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Consultations
Received
from
Other
Agencies
that
were
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
Pending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at
the
Agency
as
of
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
End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
the
Fiscal
Year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XII.C.
CONSULTATIONS
ON
FOIA
REQUESTS
--
TEN
OLDEST
CONSULTATIONS
RECEIVED
FROM
OTHER
AGENCIES
AND
PENDING
AT
THE
AGENCY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rPr>
          <w:trHeight w:val="0" w:hRule="atLeast"/>
        </w:trPr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 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10th
Oldest
Consultation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9th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8th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7th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6th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5th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4th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3rd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2nd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Oldest
Consultation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Date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Days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Date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Days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XII.D.(1).
COMPARISON
OF
NUMBERS
OF
REQUESTS
FROM
PREVIOUS
AND
CURRENT
ANNUAL
REPORT
--
REQUESTS
RECEIVED
AND
PROCESSED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3420" w:type="dxa"/>
            <w:gridSpan w:val="2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REQUESTS
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
RECEIVED</w:t>
            </w:r>
          </w:p>
        </w:tc>
        <w:tc>
          <w:tcPr>
            <w:tcW w:w="3420" w:type="dxa"/>
            <w:gridSpan w:val="2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REQUESTS
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
PROCESSED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Received
During
Fiscal
Year
from
Last
Year's
Annual
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Received
During
Fiscal
Year
from
Current
Annual
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Processed
During
Fiscal
Year
from
Last
Year's
Annual
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Processed
During
Fiscal
Year
from
Current
Annual
Report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11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18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11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18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11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18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11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18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XII.D.(2).
COMPARISON
OF
NUMBERS
OF
REQUESTS
FROM
PREVIOUS
AND
CURRENT
ANNUAL
REPORT
--
BACKLOGGED
REQUESTS</w:t>
      </w:r>
    </w:p>
    <w:p/>
    <w:tbl>
      <w:tblPr>
        <w:tblStyle w:val="TableGridPHPDOCX"/>
        <w:tblW w:w="546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875"/>
        <w:gridCol w:w="1875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18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Backlogged
Requests
as
of
End
of
the
Fiscal
Year
from
Previous
Annual
Report</w:t>
            </w:r>
          </w:p>
        </w:tc>
        <w:tc>
          <w:tcPr>
            <w:tcW w:w="18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Backlogged
Requests
as
of
End
of
the
Fiscal
Year
from
Current
Annual
Report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XII.E.(1).
COMPARISON
OF
NUMBERS
OF
ADMINISTRATIVE
APPEALS
FROM
PREVIOUS
AND
CURRENT
ANNUAL
REPORT
--
APPEALS
RECEIVED
AND
PROCESSED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3420" w:type="dxa"/>
            <w:gridSpan w:val="2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APPEALS
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
RECEIVED</w:t>
            </w:r>
          </w:p>
        </w:tc>
        <w:tc>
          <w:tcPr>
            <w:tcW w:w="3420" w:type="dxa"/>
            <w:gridSpan w:val="2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APPEALS
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
PROCESSED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Received
During
Fiscal
Year
from
Last
Year's
Annual
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Received
During
Fiscal
Year
from
Current
Annual
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Processed
During
Fiscal
Year
from
Last
Year's
Annual
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Processed
During
Fiscal
Year
from
Current
Annual
Report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
XII.E.(2).
COMPARISON
OF
NUMBERS
OF
ADMINISTRATIVE
APPEALS
FROM
PREVIOUS
AND
CURRENT
ANNUAL
REPORT
--
BACKLOGGED
APPEALS</w:t>
      </w:r>
    </w:p>
    <w:p/>
    <w:tbl>
      <w:tblPr>
        <w:tblStyle w:val="TableGridPHPDOCX"/>
        <w:tblW w:w="546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875"/>
        <w:gridCol w:w="1875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/
Component</w:t>
            </w:r>
          </w:p>
        </w:tc>
        <w:tc>
          <w:tcPr>
            <w:tcW w:w="18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Backlogged
Appeals
as
of
End
of
the
Fiscal
Year
from
Previous
Annual
Report</w:t>
            </w:r>
          </w:p>
        </w:tc>
        <w:tc>
          <w:tcPr>
            <w:tcW w:w="18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Number
of
Backlogged
Appeals
as
of
End
of
the
Fiscal
Year
from
Current
Annual
Report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
AGENCY
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
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20" w:line="214" w:lineRule="auto"/>
        <w:ind w:left="0" w:right="0"/>
        <w:jc w:val="left"/>
      </w:pPr>
      <w:r>
        <w:rPr>
          <w:rFonts w:ascii="Arial" w:hAnsi="Arial" w:eastAsia="Arial" w:cs="Arial"/>
          <w:i/>
          <w:iCs/>
          <w:caps/>
          <w:color w:val="000000"/>
          <w:sz w:val="18"/>
          <w:szCs w:val="18"/>
        </w:rPr>
        <w:t xml:space="preserve">
 </w:t>
      </w:r>
    </w:p>
    <w:sectPr xmlns:w="http://schemas.openxmlformats.org/wordprocessingml/2006/main" w:rsidR="00AC197E" w:rsidRPr="00DF064E" w:rsidSect="000F6147">
      <w:pgSz w:w="15840" w:h="12240" w:orient="landscape" w:code="1"/>
      <w:pgMar w:top="1701" w:right="1417" w:bottom="1701" w:left="1417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448942">
    <w:multiLevelType w:val="hybridMultilevel"/>
    <w:lvl w:ilvl="0" w:tplc="55749847">
      <w:start w:val="1"/>
      <w:numFmt w:val="decimal"/>
      <w:lvlText w:val="%1."/>
      <w:lvlJc w:val="left"/>
      <w:pPr>
        <w:ind w:left="720" w:hanging="360"/>
      </w:pPr>
    </w:lvl>
    <w:lvl w:ilvl="1" w:tplc="55749847" w:tentative="1">
      <w:start w:val="1"/>
      <w:numFmt w:val="lowerLetter"/>
      <w:lvlText w:val="%2."/>
      <w:lvlJc w:val="left"/>
      <w:pPr>
        <w:ind w:left="1440" w:hanging="360"/>
      </w:pPr>
    </w:lvl>
    <w:lvl w:ilvl="2" w:tplc="55749847" w:tentative="1">
      <w:start w:val="1"/>
      <w:numFmt w:val="lowerRoman"/>
      <w:lvlText w:val="%3."/>
      <w:lvlJc w:val="right"/>
      <w:pPr>
        <w:ind w:left="2160" w:hanging="180"/>
      </w:pPr>
    </w:lvl>
    <w:lvl w:ilvl="3" w:tplc="55749847" w:tentative="1">
      <w:start w:val="1"/>
      <w:numFmt w:val="decimal"/>
      <w:lvlText w:val="%4."/>
      <w:lvlJc w:val="left"/>
      <w:pPr>
        <w:ind w:left="2880" w:hanging="360"/>
      </w:pPr>
    </w:lvl>
    <w:lvl w:ilvl="4" w:tplc="55749847" w:tentative="1">
      <w:start w:val="1"/>
      <w:numFmt w:val="lowerLetter"/>
      <w:lvlText w:val="%5."/>
      <w:lvlJc w:val="left"/>
      <w:pPr>
        <w:ind w:left="3600" w:hanging="360"/>
      </w:pPr>
    </w:lvl>
    <w:lvl w:ilvl="5" w:tplc="55749847" w:tentative="1">
      <w:start w:val="1"/>
      <w:numFmt w:val="lowerRoman"/>
      <w:lvlText w:val="%6."/>
      <w:lvlJc w:val="right"/>
      <w:pPr>
        <w:ind w:left="4320" w:hanging="180"/>
      </w:pPr>
    </w:lvl>
    <w:lvl w:ilvl="6" w:tplc="55749847" w:tentative="1">
      <w:start w:val="1"/>
      <w:numFmt w:val="decimal"/>
      <w:lvlText w:val="%7."/>
      <w:lvlJc w:val="left"/>
      <w:pPr>
        <w:ind w:left="5040" w:hanging="360"/>
      </w:pPr>
    </w:lvl>
    <w:lvl w:ilvl="7" w:tplc="55749847" w:tentative="1">
      <w:start w:val="1"/>
      <w:numFmt w:val="lowerLetter"/>
      <w:lvlText w:val="%8."/>
      <w:lvlJc w:val="left"/>
      <w:pPr>
        <w:ind w:left="5760" w:hanging="360"/>
      </w:pPr>
    </w:lvl>
    <w:lvl w:ilvl="8" w:tplc="557498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48941">
    <w:multiLevelType w:val="hybridMultilevel"/>
    <w:lvl w:ilvl="0" w:tplc="949999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448941">
    <w:abstractNumId w:val="20448941"/>
  </w:num>
  <w:num w:numId="20448942">
    <w:abstractNumId w:val="204489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830212806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